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rPr>
          <w:b/>
          <w:bCs/>
        </w:rPr>
        <w:t>Interface Wireframe: Excellent</w:t>
      </w:r>
    </w:p>
    <w:p>
      <w:pPr>
        <w:spacing w:before="240" w:after="240"/>
      </w:pPr>
      <w:r>
        <w:t xml:space="preserve">You also went above and beyond with your wireframes, designing the homepage, menus, and category pages. You also made additional considerations to the placement and function of the menu. Recommendation: Show where the screen would cut off on the extended screens. That way, the reviewer can see what content shows within the 1920px1080 size. (I don't recommend showing it on a TV screen; more like hinting at where the line would be.) Also, be sure to check your alignment of buttons and text. </w:t>
      </w:r>
    </w:p>
    <w:p>
      <w:pPr>
        <w:spacing w:before="240" w:after="240"/>
      </w:pPr>
      <w:r>
        <w:rPr>
          <w:b/>
          <w:bCs/>
        </w:rPr>
        <w:t>Controller Prototype: Excellent</w:t>
      </w:r>
    </w:p>
    <w:p>
      <w:pPr>
        <w:spacing w:before="240" w:after="240"/>
      </w:pPr>
      <w:r>
        <w:t xml:space="preserve">Everything is nicely laid out within your remote controller. I noticed it was missing the power button to turn the unit on and off - unless you intended this functionality to be within the main TV remote. If so, I'd recommend adding that rationale to your prototype. And I also gave this feedback to other groupmates, but an excellent visual to go with the remote would be placing it in hand (even as an outline) to show scale. </w:t>
      </w:r>
    </w:p>
    <w:p>
      <w:pPr>
        <w:spacing w:before="240" w:after="240"/>
      </w:pPr>
      <w:r>
        <w:rPr>
          <w:b/>
          <w:bCs/>
        </w:rPr>
        <w:t>Annotation: Good</w:t>
      </w:r>
    </w:p>
    <w:p>
      <w:pPr>
        <w:spacing w:before="240" w:after="240"/>
      </w:pPr>
      <w:r>
        <w:t>You were very thorough with the rationale for your screen designs. Some recommendations:</w:t>
      </w:r>
    </w:p>
    <w:p>
      <w:pPr>
        <w:numPr>
          <w:ilvl w:val="0"/>
          <w:numId w:val="1"/>
        </w:numPr>
        <w:spacing w:before="240"/>
        <w:ind w:left="720" w:hanging="204"/>
        <w:jc w:val="left"/>
      </w:pPr>
      <w:r>
        <w:t xml:space="preserve">Show the directional flow (using annotations) on how the page functions with the controller's limited directional navigation. </w:t>
      </w:r>
    </w:p>
    <w:p>
      <w:pPr>
        <w:numPr>
          <w:ilvl w:val="0"/>
          <w:numId w:val="1"/>
        </w:numPr>
        <w:ind w:left="720" w:hanging="204"/>
        <w:jc w:val="left"/>
      </w:pPr>
      <w:r>
        <w:t xml:space="preserve">Note your column grid, margins, and gutter sizing for your screens. </w:t>
      </w:r>
    </w:p>
    <w:p>
      <w:pPr>
        <w:numPr>
          <w:ilvl w:val="0"/>
          <w:numId w:val="1"/>
        </w:numPr>
        <w:ind w:left="720" w:hanging="204"/>
        <w:jc w:val="left"/>
      </w:pPr>
      <w:r>
        <w:t xml:space="preserve">More rationale around decisions on button placement for your controller. Was any specific research/testing done (or will be done) to back up your button placement? </w:t>
      </w:r>
    </w:p>
    <w:p>
      <w:pPr>
        <w:numPr>
          <w:ilvl w:val="0"/>
          <w:numId w:val="1"/>
        </w:numPr>
        <w:spacing w:after="240"/>
        <w:ind w:left="720" w:hanging="204"/>
        <w:jc w:val="left"/>
      </w:pPr>
      <w:r>
        <w:t xml:space="preserve">Add some measurements to your remote page. As potential stakeholders, engineers must know rough measurements to construct the controller. </w:t>
      </w:r>
    </w:p>
    <w:p>
      <w:pPr>
        <w:spacing w:before="240" w:after="240"/>
      </w:pPr>
      <w:r>
        <w:t xml:space="preserve">Overall, great job. </w:t>
      </w:r>
    </w:p>
    <w:p>
      <w:pPr>
        <w:spacing w:before="240" w:after="240"/>
      </w:pPr>
    </w:p>
    <w:p>
      <w:pPr>
        <w:spacing w:before="240" w:after="240"/>
      </w:pPr>
    </w:p>
    <w:p>
      <w:pPr>
        <w:spacing w:before="240" w:after="240"/>
      </w:pPr>
    </w:p>
    <w:p>
      <w:pPr>
        <w:spacing w:before="240" w:after="240"/>
      </w:pPr>
      <w:r>
        <w:t>------</w:t>
      </w:r>
    </w:p>
    <w:p>
      <w:pPr>
        <w:spacing w:before="240" w:after="240"/>
      </w:pPr>
    </w:p>
    <w:p>
      <w:pPr>
        <w:spacing w:before="240" w:after="240"/>
      </w:pPr>
      <w:r>
        <w:rPr>
          <w:b/>
          <w:bCs/>
        </w:rPr>
        <w:t>Interface Wireframe: Excellent</w:t>
      </w:r>
    </w:p>
    <w:p>
      <w:pPr>
        <w:spacing w:before="240" w:after="240"/>
      </w:pPr>
      <w:r>
        <w:t xml:space="preserve">Your design was well-thought-out, with visual hierarchy and consistency across your pages. Everything is so cleanly laid out and falls into a column grid nicely. You went above and beyond with your wireframes, mapping out the flow from the homepage and movies page going into the category page views. You also made additional considerations to the placement and function of the menu. </w:t>
      </w:r>
    </w:p>
    <w:p>
      <w:pPr>
        <w:spacing w:before="240" w:after="240"/>
      </w:pPr>
      <w:r>
        <w:rPr>
          <w:b/>
          <w:bCs/>
        </w:rPr>
        <w:t>Controller Prototype: Excellent</w:t>
      </w:r>
    </w:p>
    <w:p>
      <w:pPr>
        <w:spacing w:before="240" w:after="240"/>
      </w:pPr>
      <w:r>
        <w:t xml:space="preserve">Again, this is an excellent, clean design. Everything is nicely laid out, labeled, and aligned within the remote. I appreciate that your frequently used buttons are darker and stand out from the power and voice control. One piece of visual feedback I would give for this is showing this remote in hand (even just an outline), so one could see the size &amp; scale of the device. </w:t>
      </w:r>
    </w:p>
    <w:p>
      <w:pPr>
        <w:spacing w:before="240" w:after="240"/>
      </w:pPr>
      <w:r>
        <w:rPr>
          <w:b/>
          <w:bCs/>
        </w:rPr>
        <w:t>Annotation: Good</w:t>
      </w:r>
    </w:p>
    <w:p>
      <w:pPr>
        <w:spacing w:before="240" w:after="240"/>
      </w:pPr>
      <w:r>
        <w:t>You did a great job with your rationale and annotations. Some recommendations would be:</w:t>
      </w:r>
    </w:p>
    <w:p>
      <w:pPr>
        <w:numPr>
          <w:ilvl w:val="0"/>
          <w:numId w:val="2"/>
        </w:numPr>
        <w:spacing w:before="240"/>
        <w:ind w:left="720" w:hanging="204"/>
        <w:jc w:val="left"/>
      </w:pPr>
      <w:r>
        <w:t xml:space="preserve">Include the column grid, gutters, and margin sizing you used on your screens and some measurements around the potential size of your remote. Controller measurements would give an industrial designer or engineer a better understanding of the size it's to be when constructed. </w:t>
      </w:r>
    </w:p>
    <w:p>
      <w:pPr>
        <w:numPr>
          <w:ilvl w:val="0"/>
          <w:numId w:val="2"/>
        </w:numPr>
        <w:spacing w:after="240"/>
        <w:ind w:left="720" w:hanging="204"/>
        <w:jc w:val="left"/>
      </w:pPr>
      <w:r>
        <w:t>More flow and direction annotations on how the page interacts and moves using the controller's directional navigation. You hinted at using the arrow buttons and the carousel (swim-lanes) to give affordance, but it might be good to annotate a bit more on the functionality, especially on the single-column view.</w:t>
      </w:r>
    </w:p>
    <w:p>
      <w:pPr>
        <w:spacing w:before="240" w:after="240"/>
      </w:pPr>
      <w:r>
        <w:t>------</w:t>
      </w:r>
    </w:p>
    <w:p>
      <w:pPr>
        <w:spacing w:before="240" w:after="240"/>
      </w:pPr>
    </w:p>
    <w:p>
      <w:pPr>
        <w:spacing w:before="240" w:after="240"/>
      </w:pPr>
      <w:r>
        <w:rPr>
          <w:b/>
          <w:bCs/>
        </w:rPr>
        <w:t>Interface Wireframe: Excellent</w:t>
      </w:r>
    </w:p>
    <w:p>
      <w:pPr>
        <w:spacing w:before="240" w:after="240"/>
      </w:pPr>
      <w:r>
        <w:t xml:space="preserve">Overall, immaculate layouts. Your alignment and spacing give way to an aesthetically pleasing design, and your visual hierarchy is clearly defined. </w:t>
      </w:r>
    </w:p>
    <w:p>
      <w:pPr>
        <w:spacing w:before="240" w:after="240"/>
      </w:pPr>
      <w:r>
        <w:t xml:space="preserve">Small recommendations: </w:t>
      </w:r>
    </w:p>
    <w:p>
      <w:pPr>
        <w:numPr>
          <w:ilvl w:val="0"/>
          <w:numId w:val="3"/>
        </w:numPr>
        <w:spacing w:before="240"/>
        <w:ind w:left="720" w:hanging="204"/>
        <w:jc w:val="left"/>
      </w:pPr>
      <w:r>
        <w:t>Show where the screen would cut off (like the screen fold) - I wouldn't show this within a TV screen but note or indicate where the bottom of the screen would cut off the content.</w:t>
      </w:r>
    </w:p>
    <w:p>
      <w:pPr>
        <w:numPr>
          <w:ilvl w:val="0"/>
          <w:numId w:val="3"/>
        </w:numPr>
        <w:spacing w:after="240"/>
        <w:ind w:left="720" w:hanging="204"/>
        <w:jc w:val="left"/>
      </w:pPr>
      <w:r>
        <w:t xml:space="preserve">I didn't see where on-screen one would toggle between the grid and column view. If this function resides within the remote control's settings, I'd note that specifically. </w:t>
      </w:r>
    </w:p>
    <w:p>
      <w:pPr>
        <w:spacing w:before="240" w:after="240"/>
      </w:pPr>
      <w:r>
        <w:rPr>
          <w:b/>
          <w:bCs/>
        </w:rPr>
        <w:t>Controller Prototype: Good</w:t>
      </w:r>
    </w:p>
    <w:p>
      <w:pPr>
        <w:spacing w:before="240" w:after="240"/>
      </w:pPr>
      <w:r>
        <w:t>Very clean and straightforward controller - this would be a touchscreen remote, correct? I noticed it was missing the power button to turn the unit on and off (or is that the bottom button?) If so, I'd note both the button and if it's a touchscreen in the final documentation.</w:t>
      </w:r>
    </w:p>
    <w:p>
      <w:pPr>
        <w:spacing w:before="240" w:after="240"/>
      </w:pPr>
      <w:r>
        <w:rPr>
          <w:b/>
          <w:bCs/>
        </w:rPr>
        <w:t xml:space="preserve">Annotation: </w:t>
      </w:r>
      <w:r>
        <w:t>Needs Improvement</w:t>
      </w:r>
    </w:p>
    <w:p>
      <w:pPr>
        <w:spacing w:before="240" w:after="240"/>
      </w:pPr>
      <w:r>
        <w:t>Some recommendations:</w:t>
      </w:r>
    </w:p>
    <w:p>
      <w:pPr>
        <w:numPr>
          <w:ilvl w:val="0"/>
          <w:numId w:val="4"/>
        </w:numPr>
        <w:spacing w:before="240"/>
        <w:ind w:left="720" w:hanging="204"/>
        <w:jc w:val="left"/>
      </w:pPr>
      <w:r>
        <w:t xml:space="preserve">Denote the screen resolution you design these screens for, and include the column grids and spacing for gutters and margins. </w:t>
      </w:r>
    </w:p>
    <w:p>
      <w:pPr>
        <w:numPr>
          <w:ilvl w:val="0"/>
          <w:numId w:val="4"/>
        </w:numPr>
        <w:ind w:left="720" w:hanging="204"/>
        <w:jc w:val="left"/>
      </w:pPr>
      <w:r>
        <w:t xml:space="preserve">Add some measurements (for engineer stakeholders) and/or show a hand to represent the scale of the controller. </w:t>
      </w:r>
    </w:p>
    <w:p>
      <w:pPr>
        <w:numPr>
          <w:ilvl w:val="0"/>
          <w:numId w:val="4"/>
        </w:numPr>
        <w:spacing w:after="240"/>
        <w:ind w:left="720" w:hanging="204"/>
        <w:jc w:val="left"/>
      </w:pPr>
      <w:r>
        <w:t xml:space="preserve">More rationale/reasoning behind button placement. What testing was or will be done to confirm the placement is ideal? </w:t>
      </w:r>
    </w:p>
    <w:p>
      <w:pPr>
        <w:spacing w:before="240" w:after="240"/>
      </w:pPr>
      <w:r>
        <w:t>Excellent job on this!</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